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9521A" w14:textId="77777777" w:rsidR="00680049" w:rsidRDefault="00680049" w:rsidP="00680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40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4A4026">
        <w:rPr>
          <w:rFonts w:ascii="Times New Roman" w:hAnsi="Times New Roman" w:cs="Times New Roman"/>
          <w:sz w:val="28"/>
          <w:szCs w:val="28"/>
        </w:rPr>
        <w:br/>
      </w:r>
      <w:r w:rsidRPr="00680049">
        <w:rPr>
          <w:rFonts w:ascii="Times New Roman" w:hAnsi="Times New Roman" w:cs="Times New Roman"/>
          <w:sz w:val="28"/>
          <w:szCs w:val="28"/>
        </w:rPr>
        <w:t>о проведении конкурса рисунка и плаката по противодействию идеологии терроризма и экстремизма</w:t>
      </w:r>
    </w:p>
    <w:p w14:paraId="11BF09C6" w14:textId="221685AF" w:rsidR="00680049" w:rsidRDefault="00680049" w:rsidP="00680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049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667211">
        <w:rPr>
          <w:rFonts w:ascii="Times New Roman" w:hAnsi="Times New Roman" w:cs="Times New Roman"/>
          <w:b/>
          <w:bCs/>
          <w:sz w:val="28"/>
          <w:szCs w:val="28"/>
        </w:rPr>
        <w:t>Путем героев борьбы с экстремизмом и терроризмом</w:t>
      </w:r>
      <w:r w:rsidRPr="0068004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A4026">
        <w:rPr>
          <w:rFonts w:ascii="Times New Roman" w:hAnsi="Times New Roman" w:cs="Times New Roman"/>
          <w:sz w:val="28"/>
          <w:szCs w:val="28"/>
        </w:rPr>
        <w:t> </w:t>
      </w:r>
    </w:p>
    <w:p w14:paraId="4C7CC9C2" w14:textId="77777777" w:rsidR="00680049" w:rsidRPr="00680049" w:rsidRDefault="00680049" w:rsidP="006800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6999D" w14:textId="77777777" w:rsidR="00680049" w:rsidRPr="004A4026" w:rsidRDefault="00680049" w:rsidP="00680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14:paraId="69A13635" w14:textId="512AD4C3" w:rsidR="00680049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t xml:space="preserve">1.1. </w:t>
      </w:r>
      <w:r w:rsidRPr="00680049">
        <w:rPr>
          <w:rFonts w:ascii="Times New Roman" w:hAnsi="Times New Roman" w:cs="Times New Roman"/>
          <w:sz w:val="28"/>
          <w:szCs w:val="28"/>
        </w:rPr>
        <w:t xml:space="preserve">Конкурс рисунка и плаката </w:t>
      </w:r>
      <w:r w:rsidR="009F17BB" w:rsidRPr="00680049">
        <w:rPr>
          <w:rFonts w:ascii="Times New Roman" w:hAnsi="Times New Roman" w:cs="Times New Roman"/>
          <w:sz w:val="28"/>
          <w:szCs w:val="28"/>
        </w:rPr>
        <w:t xml:space="preserve">по противодействию идеологии терроризма </w:t>
      </w:r>
      <w:r w:rsidR="009F17BB">
        <w:rPr>
          <w:rFonts w:ascii="Times New Roman" w:hAnsi="Times New Roman" w:cs="Times New Roman"/>
          <w:sz w:val="28"/>
          <w:szCs w:val="28"/>
        </w:rPr>
        <w:br/>
      </w:r>
      <w:r w:rsidR="009F17BB" w:rsidRPr="00680049">
        <w:rPr>
          <w:rFonts w:ascii="Times New Roman" w:hAnsi="Times New Roman" w:cs="Times New Roman"/>
          <w:sz w:val="28"/>
          <w:szCs w:val="28"/>
        </w:rPr>
        <w:t>и экстремизма</w:t>
      </w:r>
      <w:r w:rsidR="009F17BB" w:rsidRPr="00667211">
        <w:rPr>
          <w:rFonts w:ascii="Times New Roman" w:hAnsi="Times New Roman" w:cs="Times New Roman"/>
          <w:sz w:val="28"/>
          <w:szCs w:val="28"/>
        </w:rPr>
        <w:t xml:space="preserve"> </w:t>
      </w:r>
      <w:r w:rsidR="00667211" w:rsidRPr="00667211">
        <w:rPr>
          <w:rFonts w:ascii="Times New Roman" w:hAnsi="Times New Roman" w:cs="Times New Roman"/>
          <w:sz w:val="28"/>
          <w:szCs w:val="28"/>
        </w:rPr>
        <w:t>«Путем героев борьб</w:t>
      </w:r>
      <w:r w:rsidR="00667211">
        <w:rPr>
          <w:rFonts w:ascii="Times New Roman" w:hAnsi="Times New Roman" w:cs="Times New Roman"/>
          <w:sz w:val="28"/>
          <w:szCs w:val="28"/>
        </w:rPr>
        <w:t>ы с экстремизмом и терроризмом»</w:t>
      </w:r>
      <w:r w:rsidRPr="00680049">
        <w:rPr>
          <w:rFonts w:ascii="Times New Roman" w:hAnsi="Times New Roman" w:cs="Times New Roman"/>
          <w:sz w:val="28"/>
          <w:szCs w:val="28"/>
        </w:rPr>
        <w:t xml:space="preserve"> посвящён Дню солидарности в борьбе с </w:t>
      </w:r>
      <w:r w:rsidR="00DE1D07" w:rsidRPr="00680049">
        <w:rPr>
          <w:rFonts w:ascii="Times New Roman" w:hAnsi="Times New Roman" w:cs="Times New Roman"/>
          <w:sz w:val="28"/>
          <w:szCs w:val="28"/>
        </w:rPr>
        <w:t>терроризмом и</w:t>
      </w:r>
      <w:r w:rsidRPr="00680049">
        <w:rPr>
          <w:rFonts w:ascii="Times New Roman" w:hAnsi="Times New Roman" w:cs="Times New Roman"/>
          <w:sz w:val="28"/>
          <w:szCs w:val="28"/>
        </w:rPr>
        <w:t xml:space="preserve"> экстремизмом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103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онкурс).</w:t>
      </w:r>
    </w:p>
    <w:p w14:paraId="30E432DF" w14:textId="7F06E6EB" w:rsidR="009F17BB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4A4026">
        <w:rPr>
          <w:rFonts w:ascii="Times New Roman" w:hAnsi="Times New Roman" w:cs="Times New Roman"/>
          <w:sz w:val="28"/>
          <w:szCs w:val="28"/>
        </w:rPr>
        <w:t>. Организаторами Конкурса явля</w:t>
      </w:r>
      <w:r w:rsidR="00810365">
        <w:rPr>
          <w:rFonts w:ascii="Times New Roman" w:hAnsi="Times New Roman" w:cs="Times New Roman"/>
          <w:sz w:val="28"/>
          <w:szCs w:val="28"/>
        </w:rPr>
        <w:t>е</w:t>
      </w:r>
      <w:r w:rsidRPr="004A4026">
        <w:rPr>
          <w:rFonts w:ascii="Times New Roman" w:hAnsi="Times New Roman" w:cs="Times New Roman"/>
          <w:sz w:val="28"/>
          <w:szCs w:val="28"/>
        </w:rPr>
        <w:t xml:space="preserve">тся </w:t>
      </w:r>
      <w:r w:rsidR="00810365" w:rsidRPr="00824957">
        <w:rPr>
          <w:sz w:val="26"/>
          <w:szCs w:val="26"/>
        </w:rPr>
        <w:t>Автономная некоммерческая организация содействия развитию парусного спорта и туризма «Флотилия «Ковчег» (д</w:t>
      </w:r>
      <w:r w:rsidR="00810365">
        <w:rPr>
          <w:sz w:val="26"/>
          <w:szCs w:val="26"/>
        </w:rPr>
        <w:t>алее – АНО «Флотилия «Ковчег»)</w:t>
      </w:r>
      <w:r w:rsidR="00667211">
        <w:rPr>
          <w:rFonts w:ascii="Times New Roman" w:hAnsi="Times New Roman" w:cs="Times New Roman"/>
          <w:sz w:val="28"/>
          <w:szCs w:val="28"/>
        </w:rPr>
        <w:t>.</w:t>
      </w:r>
    </w:p>
    <w:p w14:paraId="71A00E13" w14:textId="3D374345" w:rsidR="00680049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A4026">
        <w:rPr>
          <w:rFonts w:ascii="Times New Roman" w:hAnsi="Times New Roman" w:cs="Times New Roman"/>
          <w:sz w:val="28"/>
          <w:szCs w:val="28"/>
        </w:rPr>
        <w:t xml:space="preserve">. Основная тема </w:t>
      </w:r>
      <w:r w:rsidR="00810365">
        <w:rPr>
          <w:rFonts w:ascii="Times New Roman" w:hAnsi="Times New Roman" w:cs="Times New Roman"/>
          <w:sz w:val="28"/>
          <w:szCs w:val="28"/>
        </w:rPr>
        <w:t>К</w:t>
      </w:r>
      <w:r w:rsidRPr="004A4026">
        <w:rPr>
          <w:rFonts w:ascii="Times New Roman" w:hAnsi="Times New Roman" w:cs="Times New Roman"/>
          <w:sz w:val="28"/>
          <w:szCs w:val="28"/>
        </w:rPr>
        <w:t>онкурса: «</w:t>
      </w:r>
      <w:r>
        <w:rPr>
          <w:rFonts w:ascii="Times New Roman" w:hAnsi="Times New Roman" w:cs="Times New Roman"/>
          <w:sz w:val="28"/>
          <w:szCs w:val="28"/>
        </w:rPr>
        <w:t xml:space="preserve">Мы против </w:t>
      </w:r>
      <w:r w:rsidR="00667211">
        <w:rPr>
          <w:rFonts w:ascii="Times New Roman" w:hAnsi="Times New Roman" w:cs="Times New Roman"/>
          <w:sz w:val="28"/>
          <w:szCs w:val="28"/>
        </w:rPr>
        <w:t xml:space="preserve">экстремизма и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Pr="004A4026">
        <w:rPr>
          <w:rFonts w:ascii="Times New Roman" w:hAnsi="Times New Roman" w:cs="Times New Roman"/>
          <w:sz w:val="28"/>
          <w:szCs w:val="28"/>
        </w:rPr>
        <w:t>».</w:t>
      </w:r>
    </w:p>
    <w:p w14:paraId="2448DA47" w14:textId="77777777" w:rsidR="00680049" w:rsidRPr="004A4026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A9483" w14:textId="28E74D14" w:rsidR="00680049" w:rsidRPr="00810365" w:rsidRDefault="00667211" w:rsidP="00680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t>2. Цель</w:t>
      </w:r>
      <w:r w:rsidR="00680049" w:rsidRPr="00810365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3F628C43" w14:textId="19B02976" w:rsidR="00810365" w:rsidRPr="00810365" w:rsidRDefault="00680049" w:rsidP="008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t>2.1</w:t>
      </w:r>
      <w:r w:rsidRPr="008103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67211" w:rsidRPr="008103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="00667211" w:rsidRPr="00810365">
        <w:rPr>
          <w:rFonts w:ascii="Times New Roman" w:hAnsi="Times New Roman" w:cs="Times New Roman"/>
          <w:sz w:val="28"/>
          <w:szCs w:val="28"/>
        </w:rPr>
        <w:t xml:space="preserve">формировать у детей, подростков и молодежи </w:t>
      </w:r>
      <w:proofErr w:type="spellStart"/>
      <w:r w:rsidR="00810365" w:rsidRPr="00810365">
        <w:rPr>
          <w:rFonts w:ascii="Times New Roman" w:hAnsi="Times New Roman" w:cs="Times New Roman"/>
          <w:sz w:val="28"/>
          <w:szCs w:val="28"/>
        </w:rPr>
        <w:t>антиэкстремистское</w:t>
      </w:r>
      <w:proofErr w:type="spellEnd"/>
      <w:r w:rsidR="00810365" w:rsidRPr="00810365">
        <w:rPr>
          <w:rFonts w:ascii="Times New Roman" w:hAnsi="Times New Roman" w:cs="Times New Roman"/>
          <w:sz w:val="28"/>
          <w:szCs w:val="28"/>
        </w:rPr>
        <w:t xml:space="preserve"> </w:t>
      </w:r>
      <w:r w:rsidR="00125C07">
        <w:rPr>
          <w:rFonts w:ascii="Times New Roman" w:hAnsi="Times New Roman" w:cs="Times New Roman"/>
          <w:sz w:val="28"/>
          <w:szCs w:val="28"/>
        </w:rPr>
        <w:br/>
      </w:r>
      <w:r w:rsidR="00810365" w:rsidRPr="00810365">
        <w:rPr>
          <w:rFonts w:ascii="Times New Roman" w:hAnsi="Times New Roman" w:cs="Times New Roman"/>
          <w:sz w:val="28"/>
          <w:szCs w:val="28"/>
        </w:rPr>
        <w:t>и антитеррористическое сознание, основанное на приверженности традиционным российским духовно-нравственным ценностям, воспитать гордость за героев многонационального и многоконфессионального народа России, противостоящих экстремизму и терроризму, чувство сопереживания жертвам террора.</w:t>
      </w:r>
    </w:p>
    <w:p w14:paraId="338D4BE8" w14:textId="77777777" w:rsidR="00810365" w:rsidRPr="00810365" w:rsidRDefault="00810365" w:rsidP="008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170C8" w14:textId="4D62B173" w:rsidR="00667211" w:rsidRPr="00810365" w:rsidRDefault="00667211" w:rsidP="0081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t>3. Задачи Конкурса.</w:t>
      </w:r>
    </w:p>
    <w:p w14:paraId="37334F1F" w14:textId="57BCF0DC" w:rsidR="00810365" w:rsidRDefault="00667211" w:rsidP="0066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80049" w:rsidRPr="00307E30">
        <w:rPr>
          <w:rFonts w:ascii="Times New Roman" w:hAnsi="Times New Roman" w:cs="Times New Roman"/>
          <w:sz w:val="28"/>
          <w:szCs w:val="28"/>
        </w:rPr>
        <w:t>.</w:t>
      </w:r>
      <w:r w:rsidR="00680049" w:rsidRPr="00680049">
        <w:rPr>
          <w:rFonts w:ascii="Times New Roman" w:hAnsi="Times New Roman" w:cs="Times New Roman"/>
          <w:sz w:val="28"/>
          <w:szCs w:val="28"/>
        </w:rPr>
        <w:t xml:space="preserve"> </w:t>
      </w:r>
      <w:r w:rsidR="00810365">
        <w:rPr>
          <w:rFonts w:ascii="Times New Roman" w:hAnsi="Times New Roman" w:cs="Times New Roman"/>
          <w:sz w:val="28"/>
          <w:szCs w:val="28"/>
        </w:rPr>
        <w:t>Сформировать преставление о терроризме и экстремизме, согласно российскому законодательству;</w:t>
      </w:r>
    </w:p>
    <w:p w14:paraId="32949780" w14:textId="211234F4" w:rsidR="00667211" w:rsidRDefault="00667211" w:rsidP="0066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Дать представление о методах</w:t>
      </w:r>
      <w:r w:rsidR="00810365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365">
        <w:rPr>
          <w:rFonts w:ascii="Times New Roman" w:hAnsi="Times New Roman" w:cs="Times New Roman"/>
          <w:sz w:val="28"/>
          <w:szCs w:val="28"/>
        </w:rPr>
        <w:t xml:space="preserve">борющихся с терроризмом и экстремизмом,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810365">
        <w:rPr>
          <w:rFonts w:ascii="Times New Roman" w:hAnsi="Times New Roman" w:cs="Times New Roman"/>
          <w:sz w:val="28"/>
          <w:szCs w:val="28"/>
        </w:rPr>
        <w:t>государственных органов,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противодействие развитию экстремистских и террористических идей в </w:t>
      </w:r>
      <w:r w:rsidR="00810365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77716C" w14:textId="7A4619B5" w:rsidR="00680049" w:rsidRPr="00680049" w:rsidRDefault="00667211" w:rsidP="0066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Укрепить</w:t>
      </w:r>
      <w:r w:rsidR="00680049" w:rsidRPr="00680049">
        <w:rPr>
          <w:rFonts w:ascii="Times New Roman" w:hAnsi="Times New Roman" w:cs="Times New Roman"/>
          <w:sz w:val="28"/>
          <w:szCs w:val="28"/>
        </w:rPr>
        <w:t xml:space="preserve"> чувства уверенности в надежности защиты населения от терроризма; </w:t>
      </w:r>
    </w:p>
    <w:p w14:paraId="370F50A6" w14:textId="59E15E43" w:rsidR="00680049" w:rsidRDefault="00667211" w:rsidP="0066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80049" w:rsidRPr="0030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Выявить</w:t>
      </w:r>
      <w:r w:rsidR="00680049" w:rsidRPr="00680049">
        <w:rPr>
          <w:rFonts w:ascii="Times New Roman" w:hAnsi="Times New Roman" w:cs="Times New Roman"/>
          <w:sz w:val="28"/>
          <w:szCs w:val="28"/>
        </w:rPr>
        <w:t xml:space="preserve"> талантливых детей,</w:t>
      </w:r>
      <w:r>
        <w:rPr>
          <w:rFonts w:ascii="Times New Roman" w:hAnsi="Times New Roman" w:cs="Times New Roman"/>
          <w:sz w:val="28"/>
          <w:szCs w:val="28"/>
        </w:rPr>
        <w:t xml:space="preserve"> подростков и молодежи, создать условия</w:t>
      </w:r>
      <w:r w:rsidR="00680049" w:rsidRPr="00680049">
        <w:rPr>
          <w:rFonts w:ascii="Times New Roman" w:hAnsi="Times New Roman" w:cs="Times New Roman"/>
          <w:sz w:val="28"/>
          <w:szCs w:val="28"/>
        </w:rPr>
        <w:br/>
        <w:t>для совершенствования их творческого потенциала.</w:t>
      </w:r>
      <w:r w:rsidR="00680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CE9D9" w14:textId="77777777" w:rsidR="00680049" w:rsidRPr="00307E30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8B972" w14:textId="77777777" w:rsidR="00810365" w:rsidRDefault="00810365" w:rsidP="006800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41727" w14:textId="296E5A3E" w:rsidR="00680049" w:rsidRPr="004A4026" w:rsidRDefault="00667211" w:rsidP="00680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0049" w:rsidRPr="004A4026">
        <w:rPr>
          <w:rFonts w:ascii="Times New Roman" w:hAnsi="Times New Roman" w:cs="Times New Roman"/>
          <w:sz w:val="28"/>
          <w:szCs w:val="28"/>
        </w:rPr>
        <w:t>. Организация и проведение Конкурса.</w:t>
      </w:r>
    </w:p>
    <w:p w14:paraId="77A327BC" w14:textId="77777777" w:rsidR="00125C07" w:rsidRPr="00125C07" w:rsidRDefault="00667211" w:rsidP="00125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25C07">
        <w:rPr>
          <w:rFonts w:ascii="Times New Roman" w:hAnsi="Times New Roman" w:cs="Times New Roman"/>
          <w:sz w:val="28"/>
          <w:szCs w:val="28"/>
        </w:rPr>
        <w:t>4</w:t>
      </w:r>
      <w:r w:rsidR="00680049" w:rsidRPr="00125C07">
        <w:rPr>
          <w:rFonts w:ascii="Times New Roman" w:hAnsi="Times New Roman" w:cs="Times New Roman"/>
          <w:sz w:val="28"/>
          <w:szCs w:val="28"/>
        </w:rPr>
        <w:t xml:space="preserve">.1. Конкурс проводится </w:t>
      </w:r>
      <w:r w:rsidR="00125C07" w:rsidRPr="00125C07">
        <w:rPr>
          <w:rFonts w:ascii="Times New Roman" w:hAnsi="Times New Roman" w:cs="Times New Roman"/>
          <w:sz w:val="28"/>
          <w:szCs w:val="28"/>
        </w:rPr>
        <w:t xml:space="preserve">ы период </w:t>
      </w:r>
      <w:r w:rsidR="00680049" w:rsidRPr="00125C07">
        <w:rPr>
          <w:rFonts w:ascii="Times New Roman" w:hAnsi="Times New Roman" w:cs="Times New Roman"/>
          <w:sz w:val="28"/>
          <w:szCs w:val="28"/>
        </w:rPr>
        <w:t xml:space="preserve">с </w:t>
      </w:r>
      <w:r w:rsidR="00E34378" w:rsidRPr="00125C07">
        <w:rPr>
          <w:rFonts w:ascii="Times New Roman" w:hAnsi="Times New Roman" w:cs="Times New Roman"/>
          <w:sz w:val="28"/>
          <w:szCs w:val="28"/>
        </w:rPr>
        <w:t>25.07</w:t>
      </w:r>
      <w:r w:rsidRPr="00125C07">
        <w:rPr>
          <w:rFonts w:ascii="Times New Roman" w:hAnsi="Times New Roman" w:cs="Times New Roman"/>
          <w:sz w:val="28"/>
          <w:szCs w:val="28"/>
        </w:rPr>
        <w:t xml:space="preserve">.2024 </w:t>
      </w:r>
      <w:r w:rsidR="00125C07" w:rsidRPr="00125C07">
        <w:rPr>
          <w:rFonts w:ascii="Times New Roman" w:hAnsi="Times New Roman" w:cs="Times New Roman"/>
          <w:sz w:val="28"/>
          <w:szCs w:val="28"/>
        </w:rPr>
        <w:t>по</w:t>
      </w:r>
      <w:r w:rsidRPr="00125C07">
        <w:rPr>
          <w:rFonts w:ascii="Times New Roman" w:hAnsi="Times New Roman" w:cs="Times New Roman"/>
          <w:sz w:val="28"/>
          <w:szCs w:val="28"/>
        </w:rPr>
        <w:t>10</w:t>
      </w:r>
      <w:r w:rsidR="00680049" w:rsidRPr="00125C07">
        <w:rPr>
          <w:rFonts w:ascii="Times New Roman" w:hAnsi="Times New Roman" w:cs="Times New Roman"/>
          <w:sz w:val="28"/>
          <w:szCs w:val="28"/>
        </w:rPr>
        <w:t>.09.202</w:t>
      </w:r>
      <w:r w:rsidRPr="00125C07">
        <w:rPr>
          <w:rFonts w:ascii="Times New Roman" w:hAnsi="Times New Roman" w:cs="Times New Roman"/>
          <w:sz w:val="28"/>
          <w:szCs w:val="28"/>
        </w:rPr>
        <w:t>4</w:t>
      </w:r>
      <w:r w:rsidR="00680049" w:rsidRPr="00125C07">
        <w:rPr>
          <w:rFonts w:ascii="Times New Roman" w:hAnsi="Times New Roman" w:cs="Times New Roman"/>
          <w:sz w:val="28"/>
          <w:szCs w:val="28"/>
        </w:rPr>
        <w:t xml:space="preserve"> г.</w:t>
      </w:r>
      <w:r w:rsidRPr="00125C07">
        <w:rPr>
          <w:rFonts w:ascii="Times New Roman" w:hAnsi="Times New Roman" w:cs="Times New Roman"/>
          <w:sz w:val="28"/>
          <w:szCs w:val="28"/>
        </w:rPr>
        <w:br/>
        <w:t>4</w:t>
      </w:r>
      <w:r w:rsidR="00680049" w:rsidRPr="00125C07">
        <w:rPr>
          <w:rFonts w:ascii="Times New Roman" w:hAnsi="Times New Roman" w:cs="Times New Roman"/>
          <w:sz w:val="28"/>
          <w:szCs w:val="28"/>
        </w:rPr>
        <w:t xml:space="preserve">.2. Прием работ осуществляется с </w:t>
      </w:r>
      <w:r w:rsidR="00E34378" w:rsidRPr="00125C07">
        <w:rPr>
          <w:rFonts w:ascii="Times New Roman" w:hAnsi="Times New Roman" w:cs="Times New Roman"/>
          <w:sz w:val="28"/>
          <w:szCs w:val="28"/>
        </w:rPr>
        <w:t>05.08</w:t>
      </w:r>
      <w:r w:rsidR="00123766" w:rsidRPr="00125C07">
        <w:rPr>
          <w:rFonts w:ascii="Times New Roman" w:hAnsi="Times New Roman" w:cs="Times New Roman"/>
          <w:sz w:val="28"/>
          <w:szCs w:val="28"/>
        </w:rPr>
        <w:t>.2024</w:t>
      </w:r>
      <w:r w:rsidR="00E34378" w:rsidRPr="00125C07">
        <w:rPr>
          <w:rFonts w:ascii="Times New Roman" w:hAnsi="Times New Roman" w:cs="Times New Roman"/>
          <w:sz w:val="28"/>
          <w:szCs w:val="28"/>
        </w:rPr>
        <w:t xml:space="preserve"> -10</w:t>
      </w:r>
      <w:r w:rsidR="00123766" w:rsidRPr="00125C07">
        <w:rPr>
          <w:rFonts w:ascii="Times New Roman" w:hAnsi="Times New Roman" w:cs="Times New Roman"/>
          <w:sz w:val="28"/>
          <w:szCs w:val="28"/>
        </w:rPr>
        <w:t>.09.2024</w:t>
      </w:r>
      <w:r w:rsidR="00680049" w:rsidRPr="00125C07">
        <w:rPr>
          <w:rFonts w:ascii="Times New Roman" w:hAnsi="Times New Roman" w:cs="Times New Roman"/>
          <w:sz w:val="28"/>
          <w:szCs w:val="28"/>
        </w:rPr>
        <w:t xml:space="preserve"> г. по адресу: г. </w:t>
      </w:r>
      <w:r w:rsidR="00123766" w:rsidRPr="00125C07">
        <w:rPr>
          <w:rFonts w:ascii="Times New Roman" w:hAnsi="Times New Roman" w:cs="Times New Roman"/>
          <w:sz w:val="28"/>
          <w:szCs w:val="28"/>
        </w:rPr>
        <w:t xml:space="preserve">Екатеринбург, ул. Гагарина, д. 35, цокольный этаж, Молодежный клуб «Буревестник» или по электронной почте  </w:t>
      </w:r>
      <w:hyperlink r:id="rId6" w:history="1">
        <w:r w:rsidR="00123766" w:rsidRPr="00125C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bps</w:t>
        </w:r>
        <w:r w:rsidR="00123766" w:rsidRPr="00125C0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3766" w:rsidRPr="00125C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ekb</w:t>
        </w:r>
        <w:r w:rsidR="00123766" w:rsidRPr="00125C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23766" w:rsidRPr="00125C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123766" w:rsidRPr="00125C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3766" w:rsidRPr="00125C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23766" w:rsidRPr="00125C07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="00123766" w:rsidRPr="00125C07">
        <w:rPr>
          <w:rFonts w:ascii="Times New Roman" w:hAnsi="Times New Roman" w:cs="Times New Roman"/>
          <w:sz w:val="28"/>
          <w:szCs w:val="28"/>
          <w:u w:val="single"/>
        </w:rPr>
        <w:lastRenderedPageBreak/>
        <w:t>«Конкурс».</w:t>
      </w:r>
      <w:r w:rsidR="00680049" w:rsidRPr="00125C07">
        <w:rPr>
          <w:rFonts w:ascii="Times New Roman" w:hAnsi="Times New Roman" w:cs="Times New Roman"/>
          <w:sz w:val="28"/>
          <w:szCs w:val="28"/>
        </w:rPr>
        <w:br/>
      </w:r>
      <w:r w:rsidR="00123766" w:rsidRPr="00125C07">
        <w:rPr>
          <w:rFonts w:ascii="Times New Roman" w:hAnsi="Times New Roman" w:cs="Times New Roman"/>
          <w:sz w:val="28"/>
          <w:szCs w:val="28"/>
        </w:rPr>
        <w:t>4</w:t>
      </w:r>
      <w:r w:rsidR="00680049" w:rsidRPr="00125C07">
        <w:rPr>
          <w:rFonts w:ascii="Times New Roman" w:hAnsi="Times New Roman" w:cs="Times New Roman"/>
          <w:sz w:val="28"/>
          <w:szCs w:val="28"/>
        </w:rPr>
        <w:t xml:space="preserve">.3. Координацию подготовки и проведения Конкурса осуществляет </w:t>
      </w:r>
      <w:r w:rsidR="00123766" w:rsidRPr="00125C07">
        <w:rPr>
          <w:rFonts w:ascii="Times New Roman" w:hAnsi="Times New Roman" w:cs="Times New Roman"/>
          <w:sz w:val="28"/>
          <w:szCs w:val="28"/>
        </w:rPr>
        <w:t>АНО «Флотилия «Ковчег».</w:t>
      </w:r>
    </w:p>
    <w:p w14:paraId="78C8F67D" w14:textId="37F61C29" w:rsidR="00680049" w:rsidRPr="00125C07" w:rsidRDefault="00123766" w:rsidP="00125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25C07">
        <w:rPr>
          <w:rFonts w:ascii="Times New Roman" w:hAnsi="Times New Roman" w:cs="Times New Roman"/>
          <w:sz w:val="28"/>
          <w:szCs w:val="28"/>
        </w:rPr>
        <w:t>4</w:t>
      </w:r>
      <w:r w:rsidR="00680049" w:rsidRPr="00125C07">
        <w:rPr>
          <w:rFonts w:ascii="Times New Roman" w:hAnsi="Times New Roman" w:cs="Times New Roman"/>
          <w:sz w:val="28"/>
          <w:szCs w:val="28"/>
        </w:rPr>
        <w:t>.4. Выста</w:t>
      </w:r>
      <w:r w:rsidR="00E34378" w:rsidRPr="00125C07">
        <w:rPr>
          <w:rFonts w:ascii="Times New Roman" w:hAnsi="Times New Roman" w:cs="Times New Roman"/>
          <w:sz w:val="28"/>
          <w:szCs w:val="28"/>
        </w:rPr>
        <w:t>вка работ будет проводиться с 12.09.2023 - 25</w:t>
      </w:r>
      <w:r w:rsidR="00680049" w:rsidRPr="00125C07">
        <w:rPr>
          <w:rFonts w:ascii="Times New Roman" w:hAnsi="Times New Roman" w:cs="Times New Roman"/>
          <w:sz w:val="28"/>
          <w:szCs w:val="28"/>
        </w:rPr>
        <w:t xml:space="preserve">.09.2029 г. по адресу: </w:t>
      </w:r>
      <w:r w:rsidRPr="00125C07">
        <w:rPr>
          <w:rFonts w:ascii="Times New Roman" w:hAnsi="Times New Roman" w:cs="Times New Roman"/>
          <w:sz w:val="28"/>
          <w:szCs w:val="28"/>
        </w:rPr>
        <w:t>г. Екатеринбург, ул. Гагарина, д. 35, цокольный этаж, Молодежный клуб «Буревестник».</w:t>
      </w:r>
      <w:r w:rsidR="00680049" w:rsidRPr="00125C07">
        <w:rPr>
          <w:rFonts w:ascii="Times New Roman" w:hAnsi="Times New Roman" w:cs="Times New Roman"/>
          <w:sz w:val="28"/>
          <w:szCs w:val="28"/>
        </w:rPr>
        <w:br/>
      </w:r>
    </w:p>
    <w:p w14:paraId="50A522AE" w14:textId="5E7B1592" w:rsidR="00680049" w:rsidRPr="004A4026" w:rsidRDefault="00123766" w:rsidP="00680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049" w:rsidRPr="004A4026">
        <w:rPr>
          <w:rFonts w:ascii="Times New Roman" w:hAnsi="Times New Roman" w:cs="Times New Roman"/>
          <w:sz w:val="28"/>
          <w:szCs w:val="28"/>
        </w:rPr>
        <w:t>. Требования, предъявляемые к конкурсным к работам,</w:t>
      </w:r>
      <w:r w:rsidR="00680049" w:rsidRPr="004A4026">
        <w:rPr>
          <w:rFonts w:ascii="Times New Roman" w:hAnsi="Times New Roman" w:cs="Times New Roman"/>
          <w:sz w:val="28"/>
          <w:szCs w:val="28"/>
        </w:rPr>
        <w:br/>
        <w:t>и порядок их представления.</w:t>
      </w:r>
    </w:p>
    <w:p w14:paraId="15B8E298" w14:textId="3206BE4F" w:rsidR="00DE1D07" w:rsidRPr="00123766" w:rsidRDefault="00123766" w:rsidP="00123766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5.1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Конкурсные работы должны соответствовать заявленной теме: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br/>
      </w:r>
      <w:r w:rsidR="00DE1D07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="00680049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борьба с терроризмом</w:t>
      </w:r>
      <w:r w:rsidR="00125C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экстремизмом</w:t>
      </w:r>
      <w:r w:rsidR="00680049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  <w:r w:rsidR="00680049" w:rsidRPr="00123766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ar-SA"/>
        </w:rPr>
        <w:br/>
      </w:r>
      <w:r w:rsidR="00DE1D07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="00680049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память о жертвах террора;</w:t>
      </w:r>
      <w:r w:rsidR="00680049" w:rsidRPr="00123766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ar-SA"/>
        </w:rPr>
        <w:br/>
      </w:r>
      <w:r w:rsidR="00DE1D07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="00680049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дет</w:t>
      </w:r>
      <w:r w:rsidR="00C82204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ская безопасность глазами детей.</w:t>
      </w:r>
    </w:p>
    <w:p w14:paraId="130DD3EE" w14:textId="0578AEAD" w:rsidR="00680049" w:rsidRPr="00123766" w:rsidRDefault="00123766" w:rsidP="0012376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2. 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r w:rsidR="00350782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онкурсе могут принять все желающие</w:t>
      </w:r>
      <w:r w:rsidR="00635B53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соотв</w:t>
      </w:r>
      <w:r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етствии с возрастной категорией. </w:t>
      </w:r>
    </w:p>
    <w:p w14:paraId="14881294" w14:textId="227E31F3" w:rsidR="00680049" w:rsidRPr="00123766" w:rsidRDefault="00123766" w:rsidP="0012376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5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Каждый участник может прислать не более одной работ.</w:t>
      </w:r>
    </w:p>
    <w:p w14:paraId="433D6552" w14:textId="1C2A4A6C" w:rsidR="00680049" w:rsidRPr="00123766" w:rsidRDefault="00123766" w:rsidP="0012376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 участию в Конкурсе принимаются как индивидуальные работы, так и коллективные (класс, группа).</w:t>
      </w:r>
    </w:p>
    <w:p w14:paraId="6126F3A8" w14:textId="47BFA23C" w:rsidR="00680049" w:rsidRPr="00123766" w:rsidRDefault="00123766" w:rsidP="00123766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Формат работ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не менее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А3,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А2,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А1, плакат 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 т</w:t>
      </w:r>
      <w:r w:rsidR="00125C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д.</w:t>
      </w:r>
    </w:p>
    <w:p w14:paraId="2AC1D931" w14:textId="0C81C559" w:rsidR="00680049" w:rsidRPr="00123766" w:rsidRDefault="00123766" w:rsidP="00123766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5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6.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Техника исполнения рисунка: карандаш, акварельные и гуашевые краски, пастель, сангина, фломастеры, тушь и др</w:t>
      </w:r>
      <w:r w:rsidR="00680049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14:paraId="5FD87CAF" w14:textId="4D78FCF4" w:rsidR="00DE1D07" w:rsidRPr="00123766" w:rsidRDefault="00123766" w:rsidP="00123766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7.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Рисунок сопровождается заявкой согласно Приложению 1 и этикетной на оборотной стороне (образец в Приложение</w:t>
      </w:r>
      <w:r w:rsidR="00350782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1</w:t>
      </w:r>
      <w:r w:rsidR="00DE1D07" w:rsidRPr="001237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).</w:t>
      </w:r>
    </w:p>
    <w:p w14:paraId="57C99EEA" w14:textId="7EF7BA66" w:rsidR="00680049" w:rsidRPr="004A4026" w:rsidRDefault="00123766" w:rsidP="00680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0049" w:rsidRPr="004A4026">
        <w:rPr>
          <w:rFonts w:ascii="Times New Roman" w:hAnsi="Times New Roman" w:cs="Times New Roman"/>
          <w:sz w:val="28"/>
          <w:szCs w:val="28"/>
        </w:rPr>
        <w:t>. Награждение участников Конкурса.</w:t>
      </w:r>
    </w:p>
    <w:p w14:paraId="43528565" w14:textId="4F9A9EDA" w:rsidR="00680049" w:rsidRPr="00680049" w:rsidRDefault="00680049" w:rsidP="00680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49">
        <w:rPr>
          <w:rFonts w:ascii="Times New Roman" w:hAnsi="Times New Roman" w:cs="Times New Roman"/>
          <w:sz w:val="28"/>
          <w:szCs w:val="28"/>
        </w:rPr>
        <w:t>5.1</w:t>
      </w:r>
      <w:r w:rsidR="00DE1D07">
        <w:rPr>
          <w:rFonts w:ascii="Times New Roman" w:hAnsi="Times New Roman" w:cs="Times New Roman"/>
          <w:sz w:val="28"/>
          <w:szCs w:val="28"/>
        </w:rPr>
        <w:t>.</w:t>
      </w:r>
      <w:r w:rsidRPr="00680049">
        <w:rPr>
          <w:rFonts w:ascii="Times New Roman" w:hAnsi="Times New Roman" w:cs="Times New Roman"/>
          <w:sz w:val="28"/>
          <w:szCs w:val="28"/>
        </w:rPr>
        <w:t xml:space="preserve"> Конкурс проводится в возрастных категориях: </w:t>
      </w:r>
    </w:p>
    <w:p w14:paraId="34FDCF54" w14:textId="341C78C9" w:rsidR="00680049" w:rsidRPr="00C82204" w:rsidRDefault="00680049" w:rsidP="006800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1)  от 8 до 13 лет;</w:t>
      </w:r>
    </w:p>
    <w:p w14:paraId="08078F81" w14:textId="4296E1AD" w:rsidR="00680049" w:rsidRPr="00C82204" w:rsidRDefault="00C82204" w:rsidP="00680049">
      <w:pPr>
        <w:widowControl w:val="0"/>
        <w:suppressAutoHyphens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2) от 14 до 1</w:t>
      </w:r>
      <w:r w:rsidRPr="0000728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8</w:t>
      </w:r>
      <w:r w:rsidR="00680049" w:rsidRPr="00C8220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лет;</w:t>
      </w:r>
    </w:p>
    <w:p w14:paraId="1963C232" w14:textId="383A3354" w:rsidR="00680049" w:rsidRPr="00C82204" w:rsidRDefault="00680049" w:rsidP="00C8220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shd w:val="clear" w:color="auto" w:fill="FFFFFF"/>
          <w:lang w:eastAsia="ar-SA"/>
        </w:rPr>
      </w:pPr>
      <w:r w:rsidRPr="00680049">
        <w:rPr>
          <w:rFonts w:ascii="Times New Roman" w:eastAsia="Lucida Sans Unicode" w:hAnsi="Times New Roman" w:cs="Times New Roman"/>
          <w:bCs/>
          <w:kern w:val="1"/>
          <w:sz w:val="28"/>
          <w:szCs w:val="28"/>
          <w:shd w:val="clear" w:color="auto" w:fill="FFFFFF"/>
          <w:lang w:eastAsia="ar-SA"/>
        </w:rPr>
        <w:t>5.2</w:t>
      </w:r>
      <w:r w:rsidR="00DE1D07">
        <w:rPr>
          <w:rFonts w:ascii="Times New Roman" w:eastAsia="Lucida Sans Unicode" w:hAnsi="Times New Roman" w:cs="Times New Roman"/>
          <w:bCs/>
          <w:kern w:val="1"/>
          <w:sz w:val="28"/>
          <w:szCs w:val="28"/>
          <w:shd w:val="clear" w:color="auto" w:fill="FFFFFF"/>
          <w:lang w:eastAsia="ar-SA"/>
        </w:rPr>
        <w:t>.</w:t>
      </w:r>
      <w:r w:rsidRPr="00680049">
        <w:rPr>
          <w:rFonts w:ascii="Times New Roman" w:eastAsia="Lucida Sans Unicode" w:hAnsi="Times New Roman" w:cs="Times New Roman"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DE1D07">
        <w:rPr>
          <w:rFonts w:ascii="Times New Roman" w:eastAsia="Lucida Sans Unicode" w:hAnsi="Times New Roman" w:cs="Times New Roman"/>
          <w:bCs/>
          <w:kern w:val="1"/>
          <w:sz w:val="28"/>
          <w:szCs w:val="28"/>
          <w:shd w:val="clear" w:color="auto" w:fill="FFFFFF"/>
          <w:lang w:eastAsia="ar-SA"/>
        </w:rPr>
        <w:t>К</w:t>
      </w:r>
      <w:r w:rsidR="00DE1D07" w:rsidRPr="00680049">
        <w:rPr>
          <w:rFonts w:ascii="Times New Roman" w:eastAsia="Lucida Sans Unicode" w:hAnsi="Times New Roman" w:cs="Times New Roman"/>
          <w:bCs/>
          <w:kern w:val="1"/>
          <w:sz w:val="28"/>
          <w:szCs w:val="28"/>
          <w:shd w:val="clear" w:color="auto" w:fill="FFFFFF"/>
          <w:lang w:eastAsia="ar-SA"/>
        </w:rPr>
        <w:t>ритерии оценки:</w:t>
      </w:r>
    </w:p>
    <w:p w14:paraId="231DC2F2" w14:textId="77777777" w:rsidR="00680049" w:rsidRPr="00C82204" w:rsidRDefault="00680049" w:rsidP="00680049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220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творческая находка автора</w:t>
      </w:r>
      <w:r w:rsidRPr="00C822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14:paraId="47CC7C08" w14:textId="77777777" w:rsidR="00680049" w:rsidRPr="00C82204" w:rsidRDefault="00680049" w:rsidP="00680049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22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оригинальность замысла;</w:t>
      </w:r>
    </w:p>
    <w:p w14:paraId="0ABF08A4" w14:textId="77777777" w:rsidR="00680049" w:rsidRPr="00C82204" w:rsidRDefault="00680049" w:rsidP="00680049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22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композиционное и цветовое решение;</w:t>
      </w:r>
    </w:p>
    <w:p w14:paraId="5DBB24DD" w14:textId="77777777" w:rsidR="00680049" w:rsidRPr="00C82204" w:rsidRDefault="00680049" w:rsidP="00680049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22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соответствие характера информации возрасту;</w:t>
      </w:r>
    </w:p>
    <w:p w14:paraId="6F820F58" w14:textId="77777777" w:rsidR="00680049" w:rsidRPr="00C82204" w:rsidRDefault="00680049" w:rsidP="00680049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</w:pPr>
      <w:r w:rsidRPr="00C822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соответствие теме конкурса.</w:t>
      </w:r>
    </w:p>
    <w:p w14:paraId="6CE24C33" w14:textId="0D57235D" w:rsidR="00680049" w:rsidRPr="004A4026" w:rsidRDefault="00680049" w:rsidP="00680049">
      <w:pPr>
        <w:rPr>
          <w:rFonts w:ascii="Times New Roman" w:hAnsi="Times New Roman" w:cs="Times New Roman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5.2</w:t>
      </w:r>
      <w:r w:rsidRPr="004A40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Победили Конкурса награждаются </w:t>
      </w:r>
      <w:r w:rsidRPr="00C82204">
        <w:rPr>
          <w:rFonts w:ascii="Times New Roman" w:hAnsi="Times New Roman" w:cs="Times New Roman"/>
          <w:sz w:val="28"/>
          <w:szCs w:val="28"/>
        </w:rPr>
        <w:t xml:space="preserve">Дипломами 1, 2, 3 </w:t>
      </w:r>
      <w:r w:rsidR="00DE1D07" w:rsidRPr="00C82204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C82204">
        <w:rPr>
          <w:rFonts w:ascii="Times New Roman" w:hAnsi="Times New Roman" w:cs="Times New Roman"/>
          <w:sz w:val="28"/>
          <w:szCs w:val="28"/>
        </w:rPr>
        <w:t>в каждой возрастной категории</w:t>
      </w:r>
      <w:r w:rsidR="00C82204" w:rsidRPr="00C82204"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Pr="00C82204">
        <w:rPr>
          <w:rFonts w:ascii="Times New Roman" w:hAnsi="Times New Roman" w:cs="Times New Roman"/>
          <w:sz w:val="28"/>
          <w:szCs w:val="28"/>
        </w:rPr>
        <w:t>. Участники Конкурса, не ставшие победителями, награждаются благодарностями.</w:t>
      </w:r>
      <w:r>
        <w:rPr>
          <w:rFonts w:ascii="Times New Roman" w:hAnsi="Times New Roman" w:cs="Times New Roman"/>
          <w:sz w:val="28"/>
          <w:szCs w:val="28"/>
        </w:rPr>
        <w:br/>
        <w:t>5.3</w:t>
      </w:r>
      <w:r w:rsidRPr="004A4026">
        <w:rPr>
          <w:rFonts w:ascii="Times New Roman" w:hAnsi="Times New Roman" w:cs="Times New Roman"/>
          <w:sz w:val="28"/>
          <w:szCs w:val="28"/>
        </w:rPr>
        <w:t xml:space="preserve">. </w:t>
      </w:r>
      <w:r w:rsidR="00E34378">
        <w:rPr>
          <w:rFonts w:ascii="Times New Roman" w:hAnsi="Times New Roman" w:cs="Times New Roman"/>
          <w:sz w:val="28"/>
          <w:szCs w:val="28"/>
        </w:rPr>
        <w:t>Результаты конкурса будут размещены</w:t>
      </w:r>
      <w:r w:rsidRPr="004A4026">
        <w:rPr>
          <w:rFonts w:ascii="Times New Roman" w:hAnsi="Times New Roman" w:cs="Times New Roman"/>
          <w:sz w:val="28"/>
          <w:szCs w:val="28"/>
        </w:rPr>
        <w:t xml:space="preserve"> </w:t>
      </w:r>
      <w:r w:rsidR="00E34378" w:rsidRPr="00E34378">
        <w:rPr>
          <w:rFonts w:ascii="Times New Roman" w:hAnsi="Times New Roman" w:cs="Times New Roman"/>
          <w:sz w:val="28"/>
          <w:szCs w:val="28"/>
        </w:rPr>
        <w:t>12</w:t>
      </w:r>
      <w:r w:rsidRPr="00E34378">
        <w:rPr>
          <w:rFonts w:ascii="Times New Roman" w:hAnsi="Times New Roman" w:cs="Times New Roman"/>
          <w:sz w:val="28"/>
          <w:szCs w:val="28"/>
        </w:rPr>
        <w:t>.09.2023 г.  в</w:t>
      </w:r>
      <w:r w:rsidRPr="001237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4378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C82204" w:rsidRPr="00E34378">
        <w:rPr>
          <w:rFonts w:ascii="Times New Roman" w:hAnsi="Times New Roman" w:cs="Times New Roman"/>
          <w:sz w:val="28"/>
          <w:szCs w:val="28"/>
        </w:rPr>
        <w:t>телеграмм канала</w:t>
      </w:r>
      <w:r w:rsidR="00C8220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hyperlink r:id="rId7" w:history="1">
        <w:r w:rsidR="00C82204" w:rsidRPr="00A9278E">
          <w:rPr>
            <w:rStyle w:val="a3"/>
            <w:rFonts w:ascii="Times New Roman" w:hAnsi="Times New Roman" w:cs="Times New Roman"/>
            <w:sz w:val="28"/>
            <w:szCs w:val="28"/>
          </w:rPr>
          <w:t>https://t.me/geroiantiterrora</w:t>
        </w:r>
      </w:hyperlink>
      <w:r w:rsidR="00C822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2204" w:rsidRPr="00E34378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E34378">
        <w:rPr>
          <w:rFonts w:ascii="Times New Roman" w:hAnsi="Times New Roman" w:cs="Times New Roman"/>
          <w:sz w:val="28"/>
          <w:szCs w:val="28"/>
        </w:rPr>
        <w:t>в</w:t>
      </w:r>
      <w:r w:rsidR="00123766" w:rsidRPr="00E34378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123766" w:rsidRPr="00E34378">
        <w:rPr>
          <w:rFonts w:ascii="Times New Roman" w:hAnsi="Times New Roman" w:cs="Times New Roman"/>
          <w:sz w:val="28"/>
          <w:szCs w:val="28"/>
        </w:rPr>
        <w:t xml:space="preserve">   </w:t>
      </w:r>
      <w:r w:rsidRPr="00E34378">
        <w:rPr>
          <w:rFonts w:ascii="Times New Roman" w:hAnsi="Times New Roman" w:cs="Times New Roman"/>
          <w:sz w:val="28"/>
          <w:szCs w:val="28"/>
        </w:rPr>
        <w:t xml:space="preserve"> </w:t>
      </w:r>
      <w:r w:rsidR="00C82204" w:rsidRPr="00E34378">
        <w:rPr>
          <w:rFonts w:ascii="Times New Roman" w:hAnsi="Times New Roman" w:cs="Times New Roman"/>
          <w:sz w:val="28"/>
          <w:szCs w:val="28"/>
        </w:rPr>
        <w:t>Путем героев борьбы с экстремизмом и терроризмом</w:t>
      </w:r>
      <w:r w:rsidR="00C8220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hyperlink r:id="rId8" w:history="1">
        <w:r w:rsidR="00C82204" w:rsidRPr="00A9278E">
          <w:rPr>
            <w:rStyle w:val="a3"/>
            <w:rFonts w:ascii="Times New Roman" w:hAnsi="Times New Roman" w:cs="Times New Roman"/>
            <w:sz w:val="28"/>
            <w:szCs w:val="28"/>
          </w:rPr>
          <w:t>https://vk.com/club226379770</w:t>
        </w:r>
      </w:hyperlink>
      <w:r w:rsidR="00C82204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</w:p>
    <w:p w14:paraId="64B4F9BD" w14:textId="147CE480" w:rsidR="00B17939" w:rsidRDefault="00B17939" w:rsidP="00DE1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56B53B" w14:textId="77777777" w:rsidR="00AF2AF4" w:rsidRDefault="00AF2AF4" w:rsidP="00DE1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922E86" w14:textId="0DDDB56F" w:rsidR="00680049" w:rsidRDefault="00680049" w:rsidP="00DE1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A4026">
        <w:rPr>
          <w:rFonts w:ascii="Times New Roman" w:hAnsi="Times New Roman" w:cs="Times New Roman"/>
          <w:sz w:val="28"/>
          <w:szCs w:val="28"/>
        </w:rPr>
        <w:t>. Авторские права.</w:t>
      </w:r>
    </w:p>
    <w:p w14:paraId="0D861AC6" w14:textId="77777777" w:rsidR="00B17939" w:rsidRPr="004A4026" w:rsidRDefault="00B17939" w:rsidP="00DE1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0F9708" w14:textId="77777777" w:rsidR="00680049" w:rsidRDefault="00680049" w:rsidP="00DE1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4026">
        <w:rPr>
          <w:rFonts w:ascii="Times New Roman" w:hAnsi="Times New Roman" w:cs="Times New Roman"/>
          <w:sz w:val="28"/>
          <w:szCs w:val="28"/>
        </w:rPr>
        <w:t>.1. Представляя работу на Конкурс, участник (представитель) тем самым подтверждает свое авторство и согласие с н</w:t>
      </w:r>
      <w:r>
        <w:rPr>
          <w:rFonts w:ascii="Times New Roman" w:hAnsi="Times New Roman" w:cs="Times New Roman"/>
          <w:sz w:val="28"/>
          <w:szCs w:val="28"/>
        </w:rPr>
        <w:t>астоящим Положением о Конкурсе.</w:t>
      </w:r>
    </w:p>
    <w:p w14:paraId="4821EB44" w14:textId="2B57D0D4" w:rsidR="00680049" w:rsidRDefault="00680049" w:rsidP="00DE1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4026">
        <w:rPr>
          <w:rFonts w:ascii="Times New Roman" w:hAnsi="Times New Roman" w:cs="Times New Roman"/>
          <w:sz w:val="28"/>
          <w:szCs w:val="28"/>
        </w:rPr>
        <w:t xml:space="preserve">.2. Участники Конкурса несут полную ответственность за соблюдение авторских прав </w:t>
      </w:r>
      <w:r>
        <w:rPr>
          <w:rFonts w:ascii="Times New Roman" w:hAnsi="Times New Roman" w:cs="Times New Roman"/>
          <w:sz w:val="28"/>
          <w:szCs w:val="28"/>
        </w:rPr>
        <w:t>при создании конкурсных работ.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Pr="004A4026">
        <w:rPr>
          <w:rFonts w:ascii="Times New Roman" w:hAnsi="Times New Roman" w:cs="Times New Roman"/>
          <w:sz w:val="28"/>
          <w:szCs w:val="28"/>
        </w:rPr>
        <w:t>.3. Все претензии к организаторам Конкурса со стороны третьих лиц по вопросу правомерности использования материалов, входящих составной частью в конкурсную работу, возл</w:t>
      </w:r>
      <w:r>
        <w:rPr>
          <w:rFonts w:ascii="Times New Roman" w:hAnsi="Times New Roman" w:cs="Times New Roman"/>
          <w:sz w:val="28"/>
          <w:szCs w:val="28"/>
        </w:rPr>
        <w:t>агаются на участника Конкурса.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Pr="004A4026">
        <w:rPr>
          <w:rFonts w:ascii="Times New Roman" w:hAnsi="Times New Roman" w:cs="Times New Roman"/>
          <w:sz w:val="28"/>
          <w:szCs w:val="28"/>
        </w:rPr>
        <w:t>.4. Участник Конкурса дает организаторам конкурса права на: обработку своих персональных данных; фото – и видеосъемку работ для создания видео и печатной продукции в</w:t>
      </w:r>
      <w:r>
        <w:rPr>
          <w:rFonts w:ascii="Times New Roman" w:hAnsi="Times New Roman" w:cs="Times New Roman"/>
          <w:sz w:val="28"/>
          <w:szCs w:val="28"/>
        </w:rPr>
        <w:t xml:space="preserve"> целях популяризации Конкурса.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Pr="004A4026">
        <w:rPr>
          <w:rFonts w:ascii="Times New Roman" w:hAnsi="Times New Roman" w:cs="Times New Roman"/>
          <w:sz w:val="28"/>
          <w:szCs w:val="28"/>
        </w:rPr>
        <w:t>.5. Организаторы Конкурса оставляют за собой право некоммерческого использования конкурсных работ для публикаций, выставок, рекламы Конкурса в средствах массовой информации, социальной рекламы без выплаты авторского гонорара, но с соблюдением авторских прав.</w:t>
      </w:r>
    </w:p>
    <w:p w14:paraId="62F3300D" w14:textId="77777777" w:rsidR="00DE1D07" w:rsidRPr="004A4026" w:rsidRDefault="00DE1D07" w:rsidP="00DE1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4B75FB" w14:textId="77777777" w:rsidR="00680049" w:rsidRPr="004A4026" w:rsidRDefault="00680049" w:rsidP="00680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A4026">
        <w:rPr>
          <w:rFonts w:ascii="Times New Roman" w:hAnsi="Times New Roman" w:cs="Times New Roman"/>
          <w:sz w:val="28"/>
          <w:szCs w:val="28"/>
        </w:rPr>
        <w:t>. Контактная информация.</w:t>
      </w:r>
    </w:p>
    <w:p w14:paraId="284FF1DC" w14:textId="4A132FA6" w:rsidR="00DE1D07" w:rsidRPr="00C82204" w:rsidRDefault="00680049" w:rsidP="00680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A4026">
        <w:rPr>
          <w:rFonts w:ascii="Times New Roman" w:hAnsi="Times New Roman" w:cs="Times New Roman"/>
          <w:sz w:val="28"/>
          <w:szCs w:val="28"/>
        </w:rPr>
        <w:t xml:space="preserve">.1. Работы участников Конкурса направляются по адресу: </w:t>
      </w:r>
      <w:r w:rsidR="00C82204" w:rsidRPr="00C82204">
        <w:rPr>
          <w:rFonts w:ascii="Times New Roman" w:hAnsi="Times New Roman" w:cs="Times New Roman"/>
          <w:sz w:val="28"/>
          <w:szCs w:val="28"/>
        </w:rPr>
        <w:t>г. Екатеринбург, ул. Гагарина, д. 35, цокольный этаж, Молодежный клуб «Буревестник».</w:t>
      </w:r>
      <w:r w:rsidR="00C82204">
        <w:rPr>
          <w:rFonts w:ascii="Times New Roman" w:hAnsi="Times New Roman" w:cs="Times New Roman"/>
          <w:sz w:val="28"/>
          <w:szCs w:val="28"/>
        </w:rPr>
        <w:t xml:space="preserve"> </w:t>
      </w:r>
      <w:r w:rsidRPr="004A4026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82204">
        <w:rPr>
          <w:rFonts w:ascii="Times New Roman" w:hAnsi="Times New Roman" w:cs="Times New Roman"/>
          <w:sz w:val="28"/>
          <w:szCs w:val="28"/>
        </w:rPr>
        <w:t>директора АНО «Флотилия «Ковчег»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204">
        <w:rPr>
          <w:rFonts w:ascii="Times New Roman" w:hAnsi="Times New Roman" w:cs="Times New Roman"/>
          <w:sz w:val="28"/>
          <w:szCs w:val="28"/>
        </w:rPr>
        <w:t>Кривцов Всеволод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204">
        <w:rPr>
          <w:rFonts w:ascii="Times New Roman" w:hAnsi="Times New Roman" w:cs="Times New Roman"/>
          <w:sz w:val="28"/>
          <w:szCs w:val="28"/>
        </w:rPr>
        <w:t xml:space="preserve">8(982)62-02-408 </w:t>
      </w:r>
      <w:hyperlink r:id="rId9" w:history="1">
        <w:r w:rsidR="00C82204" w:rsidRPr="00A9278E">
          <w:rPr>
            <w:rStyle w:val="a3"/>
            <w:rFonts w:ascii="Times New Roman" w:hAnsi="Times New Roman" w:cs="Times New Roman"/>
            <w:sz w:val="28"/>
            <w:szCs w:val="28"/>
          </w:rPr>
          <w:t>bps-ekb@bk.ru</w:t>
        </w:r>
      </w:hyperlink>
      <w:r w:rsidR="00C82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39DE1" w14:textId="77777777" w:rsidR="00680049" w:rsidRDefault="00680049" w:rsidP="00DE1D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F65F8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D9EE96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9E25D6A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9AF546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8C5FDA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4AFA00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36CE8A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931398" w14:textId="77777777" w:rsidR="00DE1D07" w:rsidRDefault="00DE1D0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2BE4A1" w14:textId="77777777" w:rsidR="00E34378" w:rsidRDefault="00E34378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EEA231" w14:textId="77777777" w:rsidR="00E34378" w:rsidRDefault="00E34378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226655" w14:textId="17734ACA" w:rsidR="00007287" w:rsidRDefault="00007287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08DD42" w14:textId="181CF775" w:rsidR="00AF2AF4" w:rsidRDefault="00AF2AF4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4E0C1C" w14:textId="0F336864" w:rsidR="00AF2AF4" w:rsidRDefault="00AF2AF4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386C1E" w14:textId="09987FB0" w:rsidR="00AF2AF4" w:rsidRDefault="00AF2AF4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672CAC" w14:textId="2329A2FE" w:rsidR="00AF2AF4" w:rsidRDefault="00AF2AF4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5EC251" w14:textId="77777777" w:rsidR="00AF2AF4" w:rsidRDefault="00AF2AF4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1574F8" w14:textId="6ABF30B2" w:rsidR="00DE1D07" w:rsidRDefault="00680049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597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42F038E" w14:textId="6D87F6D7" w:rsidR="00680049" w:rsidRPr="0098597B" w:rsidRDefault="00680049" w:rsidP="00DE1D0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597B">
        <w:rPr>
          <w:rFonts w:ascii="Times New Roman" w:hAnsi="Times New Roman" w:cs="Times New Roman"/>
          <w:sz w:val="28"/>
          <w:szCs w:val="28"/>
        </w:rPr>
        <w:t>к  Положению</w:t>
      </w:r>
    </w:p>
    <w:p w14:paraId="004F4933" w14:textId="77777777" w:rsidR="00680049" w:rsidRDefault="00680049" w:rsidP="00DE1D0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049">
        <w:rPr>
          <w:rFonts w:ascii="Times New Roman" w:hAnsi="Times New Roman" w:cs="Times New Roman"/>
          <w:sz w:val="28"/>
          <w:szCs w:val="28"/>
        </w:rPr>
        <w:t xml:space="preserve">о проведении конкурса рисунка и плаката </w:t>
      </w:r>
    </w:p>
    <w:p w14:paraId="555E27DB" w14:textId="77777777" w:rsidR="00C82204" w:rsidRPr="00C82204" w:rsidRDefault="00C82204" w:rsidP="00C82204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2204">
        <w:rPr>
          <w:rFonts w:ascii="Times New Roman" w:hAnsi="Times New Roman" w:cs="Times New Roman"/>
          <w:sz w:val="28"/>
          <w:szCs w:val="28"/>
        </w:rPr>
        <w:t>по противодействию идеологии терроризма и экстремизма</w:t>
      </w:r>
    </w:p>
    <w:p w14:paraId="591FD389" w14:textId="159E470C" w:rsidR="00680049" w:rsidRPr="00C82204" w:rsidRDefault="00C82204" w:rsidP="00C82204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2204">
        <w:rPr>
          <w:rFonts w:ascii="Times New Roman" w:hAnsi="Times New Roman" w:cs="Times New Roman"/>
          <w:sz w:val="28"/>
          <w:szCs w:val="28"/>
        </w:rPr>
        <w:t xml:space="preserve">  «Путем героев борьбы с экстремизмом и терроризмом»/</w:t>
      </w:r>
    </w:p>
    <w:p w14:paraId="66062AA1" w14:textId="77777777" w:rsidR="00C82204" w:rsidRPr="00C82204" w:rsidRDefault="00C82204" w:rsidP="00C82204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031AD1" w14:textId="741841B1" w:rsidR="00680049" w:rsidRPr="00007287" w:rsidRDefault="00680049" w:rsidP="00DE1D07">
      <w:pPr>
        <w:pBdr>
          <w:bottom w:val="single" w:sz="12" w:space="1" w:color="auto"/>
        </w:pBd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9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.Данные участника</w:t>
      </w:r>
      <w:r w:rsidRPr="0098597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82204" w:rsidRPr="00C8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(ФИО, возраст)</w:t>
      </w:r>
      <w:r w:rsidRPr="009859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619D1531" w14:textId="77777777" w:rsidR="00C82204" w:rsidRPr="00007287" w:rsidRDefault="00C82204" w:rsidP="00DE1D07">
      <w:pPr>
        <w:pBdr>
          <w:bottom w:val="single" w:sz="12" w:space="1" w:color="auto"/>
        </w:pBd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4D35C7" w14:textId="724A3AE2" w:rsidR="00DE1D07" w:rsidRPr="00C82204" w:rsidRDefault="00DE1D07" w:rsidP="00DE1D07">
      <w:pPr>
        <w:spacing w:after="200" w:line="276" w:lineRule="auto"/>
        <w:contextualSpacing/>
        <w:rPr>
          <w:rFonts w:ascii="Times New Roman" w:hAnsi="Times New Roman" w:cs="Times New Roman"/>
        </w:rPr>
      </w:pPr>
      <w:r w:rsidRPr="00C82204">
        <w:rPr>
          <w:rFonts w:ascii="Times New Roman" w:hAnsi="Times New Roman" w:cs="Times New Roman"/>
        </w:rPr>
        <w:t>(Иванов Иван Иванович, 10 лет</w:t>
      </w:r>
      <w:r w:rsidR="00350782" w:rsidRPr="00C82204">
        <w:rPr>
          <w:rFonts w:ascii="Times New Roman" w:hAnsi="Times New Roman" w:cs="Times New Roman"/>
        </w:rPr>
        <w:t xml:space="preserve"> – образец)</w:t>
      </w:r>
    </w:p>
    <w:p w14:paraId="0EB33BAF" w14:textId="77777777" w:rsidR="00E34378" w:rsidRDefault="00E34378" w:rsidP="00DE1D07">
      <w:pPr>
        <w:pBdr>
          <w:bottom w:val="single" w:sz="12" w:space="19" w:color="auto"/>
        </w:pBd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4D75D2" w14:textId="25130915" w:rsidR="00DE1D07" w:rsidRPr="0098597B" w:rsidRDefault="00680049" w:rsidP="00DE1D07">
      <w:pPr>
        <w:pBdr>
          <w:bottom w:val="single" w:sz="12" w:space="19" w:color="auto"/>
        </w:pBd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597B">
        <w:rPr>
          <w:rFonts w:ascii="Times New Roman" w:hAnsi="Times New Roman" w:cs="Times New Roman"/>
          <w:sz w:val="28"/>
          <w:szCs w:val="28"/>
        </w:rPr>
        <w:t>. ФИО руководителя</w:t>
      </w:r>
      <w:r w:rsidR="00DE1D0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34378">
        <w:rPr>
          <w:rFonts w:ascii="Times New Roman" w:hAnsi="Times New Roman" w:cs="Times New Roman"/>
          <w:sz w:val="28"/>
          <w:szCs w:val="28"/>
        </w:rPr>
        <w:t>_____</w:t>
      </w:r>
      <w:r w:rsidRPr="0098597B">
        <w:rPr>
          <w:rFonts w:ascii="Times New Roman" w:hAnsi="Times New Roman" w:cs="Times New Roman"/>
          <w:sz w:val="28"/>
          <w:szCs w:val="28"/>
        </w:rPr>
        <w:t>______</w:t>
      </w:r>
      <w:r w:rsidR="00DE1D0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502AD7" w14:textId="77777777" w:rsidR="00E34378" w:rsidRDefault="00E34378" w:rsidP="00DE1D07">
      <w:pPr>
        <w:pBdr>
          <w:bottom w:val="single" w:sz="12" w:space="1" w:color="auto"/>
        </w:pBd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96FFB1" w14:textId="3B5D47B1" w:rsidR="00680049" w:rsidRDefault="00680049" w:rsidP="00DE1D07">
      <w:pPr>
        <w:pBdr>
          <w:bottom w:val="single" w:sz="12" w:space="1" w:color="auto"/>
        </w:pBd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597B">
        <w:rPr>
          <w:rFonts w:ascii="Times New Roman" w:hAnsi="Times New Roman" w:cs="Times New Roman"/>
          <w:sz w:val="28"/>
          <w:szCs w:val="28"/>
        </w:rPr>
        <w:t>. Принадлежность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(воспитанник, учащийся, работающий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2C886D7F" w14:textId="77777777" w:rsidR="00E34378" w:rsidRDefault="00E34378" w:rsidP="00DE1D07">
      <w:pPr>
        <w:pBdr>
          <w:bottom w:val="single" w:sz="12" w:space="1" w:color="auto"/>
        </w:pBd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DA7121" w14:textId="0358A224" w:rsidR="00DE1D07" w:rsidRDefault="00DE1D07" w:rsidP="00DE1D07">
      <w:pPr>
        <w:spacing w:after="200" w:line="276" w:lineRule="auto"/>
        <w:contextualSpacing/>
        <w:rPr>
          <w:rFonts w:ascii="Times New Roman" w:hAnsi="Times New Roman" w:cs="Times New Roman"/>
        </w:rPr>
      </w:pPr>
      <w:r w:rsidRPr="00E34378">
        <w:rPr>
          <w:rFonts w:ascii="Times New Roman" w:hAnsi="Times New Roman" w:cs="Times New Roman"/>
        </w:rPr>
        <w:t>(ДОУ № 7 или КСОШ № 4, 6 «Б»</w:t>
      </w:r>
      <w:r w:rsidR="00350782" w:rsidRPr="00E34378">
        <w:rPr>
          <w:rFonts w:ascii="Times New Roman" w:hAnsi="Times New Roman" w:cs="Times New Roman"/>
        </w:rPr>
        <w:t xml:space="preserve"> - образец)</w:t>
      </w:r>
    </w:p>
    <w:p w14:paraId="2388C479" w14:textId="77777777" w:rsidR="00E34378" w:rsidRPr="00E34378" w:rsidRDefault="00E34378" w:rsidP="00DE1D07">
      <w:pPr>
        <w:spacing w:after="200" w:line="276" w:lineRule="auto"/>
        <w:contextualSpacing/>
        <w:rPr>
          <w:rFonts w:ascii="Times New Roman" w:hAnsi="Times New Roman" w:cs="Times New Roman"/>
        </w:rPr>
      </w:pPr>
    </w:p>
    <w:p w14:paraId="2CBC0A64" w14:textId="77777777" w:rsidR="00680049" w:rsidRPr="0098597B" w:rsidRDefault="00680049" w:rsidP="00DE1D0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597B">
        <w:rPr>
          <w:rFonts w:ascii="Times New Roman" w:hAnsi="Times New Roman" w:cs="Times New Roman"/>
          <w:sz w:val="28"/>
          <w:szCs w:val="28"/>
        </w:rPr>
        <w:t>.Контактный телефон______________________________________________</w:t>
      </w:r>
    </w:p>
    <w:p w14:paraId="7A599092" w14:textId="77777777" w:rsidR="00680049" w:rsidRPr="0098597B" w:rsidRDefault="00680049" w:rsidP="00DE1D0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0C3AAE" w14:textId="30B5CF8D" w:rsidR="00680049" w:rsidRPr="0098597B" w:rsidRDefault="00E34378" w:rsidP="00DE1D07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  _______________2024</w:t>
      </w:r>
      <w:r w:rsidR="00680049" w:rsidRPr="0098597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3418FA" w14:textId="77777777" w:rsidR="00680049" w:rsidRPr="0098597B" w:rsidRDefault="00680049" w:rsidP="00DE1D07">
      <w:pPr>
        <w:spacing w:after="200" w:line="276" w:lineRule="auto"/>
      </w:pPr>
    </w:p>
    <w:tbl>
      <w:tblPr>
        <w:tblStyle w:val="a4"/>
        <w:tblpPr w:leftFromText="180" w:rightFromText="180" w:vertAnchor="text" w:horzAnchor="margin" w:tblpY="1101"/>
        <w:tblW w:w="9474" w:type="dxa"/>
        <w:tblLook w:val="04A0" w:firstRow="1" w:lastRow="0" w:firstColumn="1" w:lastColumn="0" w:noHBand="0" w:noVBand="1"/>
      </w:tblPr>
      <w:tblGrid>
        <w:gridCol w:w="2901"/>
        <w:gridCol w:w="4728"/>
        <w:gridCol w:w="1845"/>
      </w:tblGrid>
      <w:tr w:rsidR="00680049" w:rsidRPr="0098597B" w14:paraId="20EBB8DB" w14:textId="77777777" w:rsidTr="00B17939">
        <w:trPr>
          <w:trHeight w:val="873"/>
        </w:trPr>
        <w:tc>
          <w:tcPr>
            <w:tcW w:w="2901" w:type="dxa"/>
          </w:tcPr>
          <w:p w14:paraId="7AAEFAA5" w14:textId="77777777" w:rsidR="00680049" w:rsidRPr="0098597B" w:rsidRDefault="00680049" w:rsidP="0035078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7B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728" w:type="dxa"/>
          </w:tcPr>
          <w:p w14:paraId="25D28541" w14:textId="0F67E1FD" w:rsidR="00680049" w:rsidRPr="0098597B" w:rsidRDefault="00680049" w:rsidP="0035078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7B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 w:rsidR="00DE1D07">
              <w:rPr>
                <w:rFonts w:ascii="Times New Roman" w:hAnsi="Times New Roman" w:cs="Times New Roman"/>
                <w:sz w:val="28"/>
                <w:szCs w:val="28"/>
              </w:rPr>
              <w:t>/номинация</w:t>
            </w:r>
          </w:p>
        </w:tc>
        <w:tc>
          <w:tcPr>
            <w:tcW w:w="1845" w:type="dxa"/>
          </w:tcPr>
          <w:p w14:paraId="184EC517" w14:textId="6FEFAFB0" w:rsidR="00680049" w:rsidRPr="0098597B" w:rsidRDefault="00680049" w:rsidP="0035078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7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E34378">
              <w:rPr>
                <w:rFonts w:ascii="Times New Roman" w:hAnsi="Times New Roman" w:cs="Times New Roman"/>
                <w:sz w:val="28"/>
                <w:szCs w:val="28"/>
              </w:rPr>
              <w:t>, школа, класс</w:t>
            </w:r>
          </w:p>
        </w:tc>
      </w:tr>
      <w:tr w:rsidR="00680049" w:rsidRPr="0098597B" w14:paraId="476AFC8E" w14:textId="77777777" w:rsidTr="00B17939">
        <w:trPr>
          <w:trHeight w:val="719"/>
        </w:trPr>
        <w:tc>
          <w:tcPr>
            <w:tcW w:w="2901" w:type="dxa"/>
          </w:tcPr>
          <w:p w14:paraId="0E1F7790" w14:textId="1D1180BA" w:rsidR="00680049" w:rsidRPr="00350782" w:rsidRDefault="00DE1D07" w:rsidP="00350782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50782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4728" w:type="dxa"/>
          </w:tcPr>
          <w:p w14:paraId="683A8628" w14:textId="32AC9D7E" w:rsidR="00680049" w:rsidRPr="00350782" w:rsidRDefault="00E34378" w:rsidP="00350782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«Нет террору</w:t>
            </w:r>
            <w:r w:rsidR="00DE1D07" w:rsidRPr="00350782">
              <w:rPr>
                <w:rFonts w:ascii="Times New Roman" w:hAnsi="Times New Roman" w:cs="Times New Roman"/>
              </w:rPr>
              <w:t>»/ Детство должно быть защищено</w:t>
            </w:r>
          </w:p>
        </w:tc>
        <w:tc>
          <w:tcPr>
            <w:tcW w:w="1845" w:type="dxa"/>
          </w:tcPr>
          <w:p w14:paraId="2839AB3D" w14:textId="162D02F2" w:rsidR="00680049" w:rsidRPr="00350782" w:rsidRDefault="00DE1D07" w:rsidP="00350782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50782">
              <w:rPr>
                <w:rFonts w:ascii="Times New Roman" w:hAnsi="Times New Roman" w:cs="Times New Roman"/>
              </w:rPr>
              <w:t>10 лет, КСОШ № 6, 6 «Б»</w:t>
            </w:r>
          </w:p>
        </w:tc>
      </w:tr>
    </w:tbl>
    <w:p w14:paraId="6E67B2AB" w14:textId="54B94F58" w:rsidR="00680049" w:rsidRDefault="00680049" w:rsidP="00DE1D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Этикетка на оборотной стороне рисунка, размер 6*4 см.</w:t>
      </w:r>
    </w:p>
    <w:p w14:paraId="6425CDD1" w14:textId="78A5E484" w:rsidR="00350782" w:rsidRDefault="00350782" w:rsidP="00AF2AF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ОБРАЗЕЦ!!!!!!!!!!!!</w:t>
      </w:r>
    </w:p>
    <w:p w14:paraId="53EA0B1E" w14:textId="77777777" w:rsidR="00350782" w:rsidRPr="00307E30" w:rsidRDefault="00350782" w:rsidP="00DE1D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3E3738" w14:textId="77777777" w:rsidR="00680049" w:rsidRPr="004A4026" w:rsidRDefault="00680049" w:rsidP="00DE1D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t> </w:t>
      </w:r>
    </w:p>
    <w:p w14:paraId="3CD924CE" w14:textId="77777777" w:rsidR="00680049" w:rsidRDefault="00680049" w:rsidP="00680049">
      <w:pPr>
        <w:rPr>
          <w:rFonts w:ascii="Times New Roman" w:hAnsi="Times New Roman" w:cs="Times New Roman"/>
          <w:sz w:val="28"/>
          <w:szCs w:val="28"/>
        </w:rPr>
      </w:pPr>
    </w:p>
    <w:p w14:paraId="234AF81F" w14:textId="77777777" w:rsidR="009F27EA" w:rsidRDefault="009F27EA"/>
    <w:sectPr w:rsidR="009F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  <w:lang w:eastAsia="ar-SA" w:bidi="ar-SA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kern w:val="1"/>
        <w:lang w:eastAsia="ar-SA" w:bidi="ar-SA"/>
      </w:rPr>
    </w:lvl>
  </w:abstractNum>
  <w:abstractNum w:abstractNumId="3" w15:restartNumberingAfterBreak="0">
    <w:nsid w:val="0A7C6125"/>
    <w:multiLevelType w:val="multilevel"/>
    <w:tmpl w:val="94029F5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49"/>
    <w:rsid w:val="00007287"/>
    <w:rsid w:val="00123766"/>
    <w:rsid w:val="00125C07"/>
    <w:rsid w:val="00350782"/>
    <w:rsid w:val="00635B53"/>
    <w:rsid w:val="00667211"/>
    <w:rsid w:val="00680049"/>
    <w:rsid w:val="00810365"/>
    <w:rsid w:val="009F17BB"/>
    <w:rsid w:val="009F27EA"/>
    <w:rsid w:val="00AF2AF4"/>
    <w:rsid w:val="00B17939"/>
    <w:rsid w:val="00C82204"/>
    <w:rsid w:val="00C948E2"/>
    <w:rsid w:val="00DE1D07"/>
    <w:rsid w:val="00E34378"/>
    <w:rsid w:val="00E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4001"/>
  <w15:docId w15:val="{4ECA4322-1C29-4489-85B4-610E6604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04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80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00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8004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5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78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2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6379770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geroiantiterro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s-ekb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-ekb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930D-AFE4-419F-B8B1-FA6C96AA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Смирнова</dc:creator>
  <cp:lastModifiedBy>Храброва Екатерина Алексеевна</cp:lastModifiedBy>
  <cp:revision>2</cp:revision>
  <cp:lastPrinted>2024-07-23T10:23:00Z</cp:lastPrinted>
  <dcterms:created xsi:type="dcterms:W3CDTF">2024-07-24T10:29:00Z</dcterms:created>
  <dcterms:modified xsi:type="dcterms:W3CDTF">2024-07-24T10:29:00Z</dcterms:modified>
</cp:coreProperties>
</file>